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919C3" w14:textId="77777777" w:rsidR="00254B69" w:rsidRPr="00493806" w:rsidRDefault="00254B69" w:rsidP="00254B69">
      <w:pPr>
        <w:spacing w:before="240" w:after="120"/>
        <w:rPr>
          <w:rFonts w:asciiTheme="minorHAnsi" w:hAnsiTheme="minorHAnsi" w:cstheme="minorHAnsi"/>
        </w:rPr>
      </w:pPr>
      <w:r w:rsidRPr="00493806">
        <w:rPr>
          <w:rFonts w:asciiTheme="minorHAnsi" w:hAnsiTheme="minorHAnsi" w:cstheme="minorHAnsi"/>
        </w:rPr>
        <w:t>_________________________________________</w:t>
      </w:r>
    </w:p>
    <w:p w14:paraId="29DE4D38" w14:textId="5D47F25B" w:rsidR="00254B69" w:rsidRPr="00493806" w:rsidRDefault="00254B69" w:rsidP="00254B69">
      <w:pPr>
        <w:pStyle w:val="Uwagi"/>
        <w:spacing w:after="120"/>
        <w:jc w:val="left"/>
        <w:rPr>
          <w:rFonts w:asciiTheme="minorHAnsi" w:hAnsiTheme="minorHAnsi" w:cstheme="minorHAnsi"/>
          <w:sz w:val="24"/>
          <w:szCs w:val="24"/>
        </w:rPr>
      </w:pPr>
      <w:r w:rsidRPr="00493806">
        <w:rPr>
          <w:rFonts w:asciiTheme="minorHAnsi" w:hAnsiTheme="minorHAnsi" w:cstheme="minorHAnsi"/>
          <w:sz w:val="24"/>
          <w:szCs w:val="24"/>
        </w:rPr>
        <w:t>(</w:t>
      </w:r>
      <w:r w:rsidR="00522039">
        <w:rPr>
          <w:rFonts w:asciiTheme="minorHAnsi" w:hAnsiTheme="minorHAnsi" w:cstheme="minorHAnsi"/>
          <w:sz w:val="24"/>
          <w:szCs w:val="24"/>
        </w:rPr>
        <w:t xml:space="preserve">nazwa </w:t>
      </w:r>
      <w:r w:rsidRPr="00493806">
        <w:rPr>
          <w:rFonts w:asciiTheme="minorHAnsi" w:hAnsiTheme="minorHAnsi" w:cstheme="minorHAnsi"/>
          <w:sz w:val="24"/>
          <w:szCs w:val="24"/>
        </w:rPr>
        <w:t>Wykonawcy)</w:t>
      </w:r>
    </w:p>
    <w:p w14:paraId="50452F17" w14:textId="36011AA8" w:rsidR="00254B69" w:rsidRPr="00493806" w:rsidRDefault="00FB5AAF" w:rsidP="00D46F2A">
      <w:pPr>
        <w:spacing w:after="100" w:afterAutospacing="1" w:line="360" w:lineRule="auto"/>
        <w:rPr>
          <w:rFonts w:asciiTheme="minorHAnsi" w:hAnsiTheme="minorHAnsi" w:cstheme="minorHAnsi"/>
          <w:b/>
        </w:rPr>
      </w:pPr>
      <w:r w:rsidRPr="00493806">
        <w:rPr>
          <w:rFonts w:asciiTheme="minorHAnsi" w:hAnsiTheme="minorHAnsi" w:cstheme="minorHAnsi"/>
          <w:b/>
        </w:rPr>
        <w:t xml:space="preserve">Załącznik </w:t>
      </w:r>
      <w:r w:rsidR="00F1460C">
        <w:rPr>
          <w:rFonts w:asciiTheme="minorHAnsi" w:hAnsiTheme="minorHAnsi" w:cstheme="minorHAnsi"/>
          <w:b/>
        </w:rPr>
        <w:t>4</w:t>
      </w:r>
      <w:r w:rsidRPr="00493806">
        <w:rPr>
          <w:rFonts w:asciiTheme="minorHAnsi" w:hAnsiTheme="minorHAnsi" w:cstheme="minorHAnsi"/>
          <w:b/>
        </w:rPr>
        <w:t xml:space="preserve"> do W</w:t>
      </w:r>
      <w:r w:rsidR="009966C7">
        <w:rPr>
          <w:rFonts w:asciiTheme="minorHAnsi" w:hAnsiTheme="minorHAnsi" w:cstheme="minorHAnsi"/>
          <w:b/>
        </w:rPr>
        <w:t xml:space="preserve">arunków </w:t>
      </w:r>
      <w:r w:rsidRPr="00493806">
        <w:rPr>
          <w:rFonts w:asciiTheme="minorHAnsi" w:hAnsiTheme="minorHAnsi" w:cstheme="minorHAnsi"/>
          <w:b/>
        </w:rPr>
        <w:t>Z</w:t>
      </w:r>
      <w:r w:rsidR="009966C7">
        <w:rPr>
          <w:rFonts w:asciiTheme="minorHAnsi" w:hAnsiTheme="minorHAnsi" w:cstheme="minorHAnsi"/>
          <w:b/>
        </w:rPr>
        <w:t>amówienia</w:t>
      </w:r>
      <w:r w:rsidRPr="00493806">
        <w:rPr>
          <w:rFonts w:asciiTheme="minorHAnsi" w:hAnsiTheme="minorHAnsi" w:cstheme="minorHAnsi"/>
          <w:b/>
        </w:rPr>
        <w:t xml:space="preserve"> – </w:t>
      </w:r>
      <w:r w:rsidR="00254B69" w:rsidRPr="00493806">
        <w:rPr>
          <w:rFonts w:asciiTheme="minorHAnsi" w:hAnsiTheme="minorHAnsi" w:cstheme="minorHAnsi"/>
          <w:b/>
        </w:rPr>
        <w:t>Wykaz usług</w:t>
      </w:r>
    </w:p>
    <w:p w14:paraId="3CC3C079" w14:textId="36B31A0F" w:rsidR="00F1460C" w:rsidRPr="00F1460C" w:rsidRDefault="00D46F2A" w:rsidP="00254B69">
      <w:pPr>
        <w:spacing w:line="360" w:lineRule="auto"/>
        <w:rPr>
          <w:rFonts w:asciiTheme="minorHAnsi" w:hAnsiTheme="minorHAnsi" w:cstheme="minorHAnsi"/>
          <w:b/>
          <w:bCs/>
        </w:rPr>
      </w:pPr>
      <w:r w:rsidRPr="00493806">
        <w:rPr>
          <w:rFonts w:asciiTheme="minorHAnsi" w:hAnsiTheme="minorHAnsi" w:cstheme="minorHAnsi"/>
        </w:rPr>
        <w:t>W</w:t>
      </w:r>
      <w:r w:rsidR="00254B69" w:rsidRPr="00493806">
        <w:rPr>
          <w:rFonts w:asciiTheme="minorHAnsi" w:hAnsiTheme="minorHAnsi" w:cstheme="minorHAnsi"/>
        </w:rPr>
        <w:t xml:space="preserve"> postępowaniu na usługi pn. </w:t>
      </w:r>
      <w:r w:rsidR="00F1460C" w:rsidRPr="00F1460C">
        <w:rPr>
          <w:rFonts w:asciiTheme="minorHAnsi" w:hAnsiTheme="minorHAnsi" w:cstheme="minorHAnsi"/>
          <w:b/>
          <w:bCs/>
        </w:rPr>
        <w:t>Świadczenie usługi dzierżawy urządzeń drukujących wielofunkcyjnych wraz z ich obsługą serwisową i usługą pełnego utrzymania ciągłości pracy na  potrzeby Starostwa Powiatowego w Otwocku</w:t>
      </w:r>
    </w:p>
    <w:p w14:paraId="092C65B8" w14:textId="30D49409" w:rsidR="00254B69" w:rsidRPr="00493806" w:rsidRDefault="00254B69" w:rsidP="00254B69">
      <w:pPr>
        <w:spacing w:line="360" w:lineRule="auto"/>
        <w:rPr>
          <w:rFonts w:asciiTheme="minorHAnsi" w:hAnsiTheme="minorHAnsi" w:cstheme="minorHAnsi"/>
        </w:rPr>
      </w:pPr>
      <w:r w:rsidRPr="00493806">
        <w:rPr>
          <w:rFonts w:asciiTheme="minorHAnsi" w:hAnsiTheme="minorHAnsi" w:cstheme="minorHAnsi"/>
        </w:rPr>
        <w:t>jako Wykonawca ubiegający się o udzielenie zamówienia w celu potwierdzenia spełnienia warunku udziału</w:t>
      </w:r>
      <w:r w:rsidR="00FB5AAF" w:rsidRPr="00493806">
        <w:rPr>
          <w:rFonts w:asciiTheme="minorHAnsi" w:hAnsiTheme="minorHAnsi" w:cstheme="minorHAnsi"/>
        </w:rPr>
        <w:t xml:space="preserve"> w postępowaniu określonego w </w:t>
      </w:r>
      <w:r w:rsidRPr="00493806">
        <w:rPr>
          <w:rFonts w:asciiTheme="minorHAnsi" w:hAnsiTheme="minorHAnsi" w:cstheme="minorHAnsi"/>
        </w:rPr>
        <w:t>WZ przedstawiam następujące zamówienia:</w:t>
      </w:r>
    </w:p>
    <w:tbl>
      <w:tblPr>
        <w:tblStyle w:val="Tabelasiatki1jasna1"/>
        <w:tblW w:w="14217" w:type="dxa"/>
        <w:tblLayout w:type="fixed"/>
        <w:tblLook w:val="0020" w:firstRow="1" w:lastRow="0" w:firstColumn="0" w:lastColumn="0" w:noHBand="0" w:noVBand="0"/>
        <w:tblCaption w:val="tabela"/>
        <w:tblDescription w:val="tabela"/>
      </w:tblPr>
      <w:tblGrid>
        <w:gridCol w:w="838"/>
        <w:gridCol w:w="3423"/>
        <w:gridCol w:w="2229"/>
        <w:gridCol w:w="1869"/>
        <w:gridCol w:w="1954"/>
        <w:gridCol w:w="3904"/>
      </w:tblGrid>
      <w:tr w:rsidR="00254B69" w:rsidRPr="00493806" w14:paraId="1138EB49" w14:textId="77777777" w:rsidTr="003C56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838" w:type="dxa"/>
          </w:tcPr>
          <w:p w14:paraId="0746E797" w14:textId="77777777" w:rsidR="00254B69" w:rsidRPr="00493806" w:rsidRDefault="00254B69" w:rsidP="003C56A4">
            <w:pPr>
              <w:pStyle w:val="Akapitzlist2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493806">
              <w:rPr>
                <w:rFonts w:asciiTheme="minorHAnsi" w:hAnsiTheme="minorHAnsi" w:cstheme="minorHAnsi"/>
                <w:color w:val="auto"/>
              </w:rPr>
              <w:t>Lp.</w:t>
            </w:r>
          </w:p>
        </w:tc>
        <w:tc>
          <w:tcPr>
            <w:tcW w:w="3423" w:type="dxa"/>
          </w:tcPr>
          <w:p w14:paraId="462F319F" w14:textId="4A3A9AB5" w:rsidR="00254B69" w:rsidRPr="00493806" w:rsidRDefault="00254B69" w:rsidP="003C56A4">
            <w:pPr>
              <w:pStyle w:val="Akapitzlist2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493806">
              <w:rPr>
                <w:rFonts w:asciiTheme="minorHAnsi" w:hAnsiTheme="minorHAnsi" w:cstheme="minorHAnsi"/>
                <w:color w:val="auto"/>
              </w:rPr>
              <w:t xml:space="preserve">Przedmiot </w:t>
            </w:r>
            <w:r w:rsidR="00816D78" w:rsidRPr="00493806">
              <w:rPr>
                <w:rFonts w:asciiTheme="minorHAnsi" w:hAnsiTheme="minorHAnsi" w:cstheme="minorHAnsi"/>
                <w:color w:val="auto"/>
              </w:rPr>
              <w:t xml:space="preserve">i zakres </w:t>
            </w:r>
            <w:r w:rsidRPr="00493806">
              <w:rPr>
                <w:rFonts w:asciiTheme="minorHAnsi" w:hAnsiTheme="minorHAnsi" w:cstheme="minorHAnsi"/>
                <w:color w:val="auto"/>
              </w:rPr>
              <w:t>usługi</w:t>
            </w:r>
          </w:p>
        </w:tc>
        <w:tc>
          <w:tcPr>
            <w:tcW w:w="2229" w:type="dxa"/>
          </w:tcPr>
          <w:p w14:paraId="1B8F6938" w14:textId="77777777" w:rsidR="00254B69" w:rsidRPr="00493806" w:rsidRDefault="00254B69" w:rsidP="003C56A4">
            <w:pPr>
              <w:pStyle w:val="Akapitzlist2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493806">
              <w:rPr>
                <w:rFonts w:asciiTheme="minorHAnsi" w:hAnsiTheme="minorHAnsi" w:cstheme="minorHAnsi"/>
                <w:color w:val="auto"/>
              </w:rPr>
              <w:t xml:space="preserve">Wartość roczna </w:t>
            </w:r>
          </w:p>
          <w:p w14:paraId="67C4559E" w14:textId="77777777" w:rsidR="00254B69" w:rsidRPr="00493806" w:rsidRDefault="00254B69" w:rsidP="003C56A4">
            <w:pPr>
              <w:pStyle w:val="Akapitzlist2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493806">
              <w:rPr>
                <w:rFonts w:asciiTheme="minorHAnsi" w:hAnsiTheme="minorHAnsi" w:cstheme="minorHAnsi"/>
                <w:color w:val="auto"/>
              </w:rPr>
              <w:t>przedmiotu usługi w PLN brutto</w:t>
            </w:r>
          </w:p>
        </w:tc>
        <w:tc>
          <w:tcPr>
            <w:tcW w:w="1869" w:type="dxa"/>
          </w:tcPr>
          <w:p w14:paraId="72158B27" w14:textId="77777777" w:rsidR="00254B69" w:rsidRPr="00493806" w:rsidRDefault="00254B69" w:rsidP="003C56A4">
            <w:pPr>
              <w:pStyle w:val="Akapitzlist2"/>
              <w:spacing w:line="276" w:lineRule="auto"/>
              <w:ind w:left="0"/>
              <w:rPr>
                <w:rFonts w:asciiTheme="minorHAnsi" w:hAnsiTheme="minorHAnsi" w:cstheme="minorHAnsi"/>
                <w:bCs w:val="0"/>
                <w:color w:val="auto"/>
              </w:rPr>
            </w:pPr>
            <w:r w:rsidRPr="00493806">
              <w:rPr>
                <w:rFonts w:asciiTheme="minorHAnsi" w:hAnsiTheme="minorHAnsi" w:cstheme="minorHAnsi"/>
                <w:color w:val="auto"/>
              </w:rPr>
              <w:t>Data wykonania usług od</w:t>
            </w:r>
          </w:p>
        </w:tc>
        <w:tc>
          <w:tcPr>
            <w:tcW w:w="1954" w:type="dxa"/>
          </w:tcPr>
          <w:p w14:paraId="3F884191" w14:textId="77777777" w:rsidR="00254B69" w:rsidRPr="00493806" w:rsidRDefault="00254B69" w:rsidP="003C56A4">
            <w:pPr>
              <w:pStyle w:val="Akapitzlist2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493806">
              <w:rPr>
                <w:rFonts w:asciiTheme="minorHAnsi" w:hAnsiTheme="minorHAnsi" w:cstheme="minorHAnsi"/>
                <w:color w:val="auto"/>
              </w:rPr>
              <w:t>Data wykonania usług do</w:t>
            </w:r>
          </w:p>
        </w:tc>
        <w:tc>
          <w:tcPr>
            <w:tcW w:w="3904" w:type="dxa"/>
          </w:tcPr>
          <w:p w14:paraId="69482ED1" w14:textId="77777777" w:rsidR="00254B69" w:rsidRPr="00493806" w:rsidRDefault="00254B69" w:rsidP="003C56A4">
            <w:pPr>
              <w:pStyle w:val="Akapitzlist2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493806">
              <w:rPr>
                <w:rFonts w:asciiTheme="minorHAnsi" w:hAnsiTheme="minorHAnsi" w:cstheme="minorHAnsi"/>
                <w:color w:val="auto"/>
              </w:rPr>
              <w:t>Podmioty, na rzecz których usługi zostały wykonane (firma i adres)</w:t>
            </w:r>
          </w:p>
        </w:tc>
      </w:tr>
      <w:tr w:rsidR="00254B69" w:rsidRPr="00493806" w14:paraId="540CF7B8" w14:textId="77777777" w:rsidTr="003C56A4">
        <w:tc>
          <w:tcPr>
            <w:tcW w:w="838" w:type="dxa"/>
          </w:tcPr>
          <w:p w14:paraId="4FA6FD73" w14:textId="77777777" w:rsidR="00254B69" w:rsidRPr="00493806" w:rsidRDefault="00254B69" w:rsidP="003C56A4">
            <w:pPr>
              <w:spacing w:line="276" w:lineRule="auto"/>
              <w:rPr>
                <w:rFonts w:cstheme="minorHAnsi"/>
              </w:rPr>
            </w:pPr>
            <w:r w:rsidRPr="00493806">
              <w:rPr>
                <w:rFonts w:cstheme="minorHAnsi"/>
              </w:rPr>
              <w:t>1</w:t>
            </w:r>
          </w:p>
        </w:tc>
        <w:tc>
          <w:tcPr>
            <w:tcW w:w="3423" w:type="dxa"/>
          </w:tcPr>
          <w:p w14:paraId="54560BE1" w14:textId="77777777" w:rsidR="00254B69" w:rsidRPr="00493806" w:rsidRDefault="00254B69" w:rsidP="003C56A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9" w:type="dxa"/>
          </w:tcPr>
          <w:p w14:paraId="04128E2F" w14:textId="77777777" w:rsidR="00254B69" w:rsidRPr="00493806" w:rsidRDefault="00254B69" w:rsidP="003C56A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69" w:type="dxa"/>
          </w:tcPr>
          <w:p w14:paraId="56E55393" w14:textId="77777777" w:rsidR="00254B69" w:rsidRPr="00493806" w:rsidRDefault="00254B69" w:rsidP="003C56A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54" w:type="dxa"/>
          </w:tcPr>
          <w:p w14:paraId="36C41894" w14:textId="77777777" w:rsidR="00254B69" w:rsidRPr="00493806" w:rsidRDefault="00254B69" w:rsidP="003C56A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904" w:type="dxa"/>
          </w:tcPr>
          <w:p w14:paraId="1BEFA801" w14:textId="77777777" w:rsidR="00254B69" w:rsidRPr="00493806" w:rsidRDefault="00254B69" w:rsidP="003C56A4">
            <w:pPr>
              <w:spacing w:line="276" w:lineRule="auto"/>
              <w:rPr>
                <w:rFonts w:cstheme="minorHAnsi"/>
              </w:rPr>
            </w:pPr>
          </w:p>
        </w:tc>
      </w:tr>
      <w:tr w:rsidR="00254B69" w:rsidRPr="00493806" w14:paraId="31114A97" w14:textId="77777777" w:rsidTr="003C56A4">
        <w:tc>
          <w:tcPr>
            <w:tcW w:w="838" w:type="dxa"/>
          </w:tcPr>
          <w:p w14:paraId="10882104" w14:textId="77777777" w:rsidR="00254B69" w:rsidRPr="00493806" w:rsidRDefault="00254B69" w:rsidP="003C56A4">
            <w:pPr>
              <w:spacing w:line="276" w:lineRule="auto"/>
              <w:rPr>
                <w:rFonts w:cstheme="minorHAnsi"/>
              </w:rPr>
            </w:pPr>
            <w:r w:rsidRPr="00493806">
              <w:rPr>
                <w:rFonts w:cstheme="minorHAnsi"/>
              </w:rPr>
              <w:t>2</w:t>
            </w:r>
          </w:p>
        </w:tc>
        <w:tc>
          <w:tcPr>
            <w:tcW w:w="3423" w:type="dxa"/>
          </w:tcPr>
          <w:p w14:paraId="516761C1" w14:textId="77777777" w:rsidR="00254B69" w:rsidRPr="00493806" w:rsidRDefault="00254B69" w:rsidP="003C56A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9" w:type="dxa"/>
          </w:tcPr>
          <w:p w14:paraId="061E1803" w14:textId="77777777" w:rsidR="00254B69" w:rsidRPr="00493806" w:rsidRDefault="00254B69" w:rsidP="003C56A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69" w:type="dxa"/>
          </w:tcPr>
          <w:p w14:paraId="4B8BD7F9" w14:textId="77777777" w:rsidR="00254B69" w:rsidRPr="00493806" w:rsidRDefault="00254B69" w:rsidP="003C56A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54" w:type="dxa"/>
          </w:tcPr>
          <w:p w14:paraId="4EE93DBA" w14:textId="77777777" w:rsidR="00254B69" w:rsidRPr="00493806" w:rsidRDefault="00254B69" w:rsidP="003C56A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904" w:type="dxa"/>
          </w:tcPr>
          <w:p w14:paraId="64F1F357" w14:textId="77777777" w:rsidR="00254B69" w:rsidRPr="00493806" w:rsidRDefault="00254B69" w:rsidP="003C56A4">
            <w:pPr>
              <w:spacing w:line="276" w:lineRule="auto"/>
              <w:rPr>
                <w:rFonts w:cstheme="minorHAnsi"/>
              </w:rPr>
            </w:pPr>
          </w:p>
        </w:tc>
      </w:tr>
    </w:tbl>
    <w:p w14:paraId="39C24334" w14:textId="77777777" w:rsidR="00254B69" w:rsidRPr="00493806" w:rsidRDefault="00254B69" w:rsidP="00254B69">
      <w:pPr>
        <w:spacing w:line="360" w:lineRule="auto"/>
        <w:rPr>
          <w:rFonts w:asciiTheme="minorHAnsi" w:hAnsiTheme="minorHAnsi" w:cstheme="minorHAnsi"/>
        </w:rPr>
      </w:pPr>
      <w:r w:rsidRPr="00493806">
        <w:rPr>
          <w:rFonts w:asciiTheme="minorHAnsi" w:hAnsiTheme="minorHAnsi" w:cstheme="minorHAnsi"/>
        </w:rPr>
        <w:t>W załączeniu przedstawiam dowody potwierdzające należyte wykonanie usług wskazanych w wykazie:</w:t>
      </w:r>
    </w:p>
    <w:p w14:paraId="6C98E6BF" w14:textId="6878510A" w:rsidR="00254B69" w:rsidRPr="00493806" w:rsidRDefault="00254B69" w:rsidP="00254B69">
      <w:pPr>
        <w:pStyle w:val="Akapitzlist2"/>
        <w:numPr>
          <w:ilvl w:val="0"/>
          <w:numId w:val="12"/>
        </w:numPr>
        <w:spacing w:after="0" w:line="360" w:lineRule="auto"/>
        <w:ind w:left="426" w:hanging="426"/>
        <w:rPr>
          <w:rFonts w:asciiTheme="minorHAnsi" w:hAnsiTheme="minorHAnsi" w:cstheme="minorHAnsi"/>
        </w:rPr>
      </w:pPr>
      <w:r w:rsidRPr="00493806">
        <w:rPr>
          <w:rFonts w:asciiTheme="minorHAnsi" w:hAnsiTheme="minorHAnsi" w:cstheme="minorHAnsi"/>
          <w:color w:val="auto"/>
        </w:rPr>
        <w:t>…………………………………………………..</w:t>
      </w:r>
      <w:r w:rsidR="00816D78" w:rsidRPr="00493806">
        <w:rPr>
          <w:rFonts w:asciiTheme="minorHAnsi" w:hAnsiTheme="minorHAnsi" w:cstheme="minorHAnsi"/>
          <w:color w:val="auto"/>
        </w:rPr>
        <w:t xml:space="preserve"> – dowód do usług z poz. …..;</w:t>
      </w:r>
    </w:p>
    <w:p w14:paraId="40D92AD1" w14:textId="2E80D975" w:rsidR="00254B69" w:rsidRPr="00493806" w:rsidRDefault="00254B69" w:rsidP="00254B69">
      <w:pPr>
        <w:pStyle w:val="Akapitzlist2"/>
        <w:numPr>
          <w:ilvl w:val="0"/>
          <w:numId w:val="12"/>
        </w:numPr>
        <w:spacing w:after="0" w:line="360" w:lineRule="auto"/>
        <w:ind w:left="426" w:hanging="426"/>
        <w:rPr>
          <w:rFonts w:asciiTheme="minorHAnsi" w:hAnsiTheme="minorHAnsi" w:cstheme="minorHAnsi"/>
        </w:rPr>
      </w:pPr>
      <w:r w:rsidRPr="00493806">
        <w:rPr>
          <w:rFonts w:asciiTheme="minorHAnsi" w:hAnsiTheme="minorHAnsi" w:cstheme="minorHAnsi"/>
          <w:color w:val="auto"/>
        </w:rPr>
        <w:t>…………………………………………………..</w:t>
      </w:r>
      <w:r w:rsidR="00816D78" w:rsidRPr="00493806">
        <w:rPr>
          <w:rFonts w:asciiTheme="minorHAnsi" w:hAnsiTheme="minorHAnsi" w:cstheme="minorHAnsi"/>
          <w:color w:val="auto"/>
        </w:rPr>
        <w:t xml:space="preserve"> – dowód do usług z poz. …..;</w:t>
      </w:r>
    </w:p>
    <w:p w14:paraId="0DEFB0FB" w14:textId="47180B39" w:rsidR="00A53FD5" w:rsidRPr="00BD6102" w:rsidRDefault="00BD6102" w:rsidP="00BD6102">
      <w:pPr>
        <w:pStyle w:val="Podpunktyzacznika"/>
        <w:numPr>
          <w:ilvl w:val="0"/>
          <w:numId w:val="0"/>
        </w:numPr>
        <w:spacing w:before="360"/>
        <w:ind w:left="10437" w:firstLine="363"/>
        <w:jc w:val="left"/>
        <w:rPr>
          <w:bCs/>
          <w:sz w:val="20"/>
          <w:szCs w:val="18"/>
        </w:rPr>
      </w:pPr>
      <w:r w:rsidRPr="00BD6102">
        <w:rPr>
          <w:bCs/>
          <w:sz w:val="20"/>
          <w:szCs w:val="18"/>
        </w:rPr>
        <w:t>podpis Wykonawcy</w:t>
      </w:r>
    </w:p>
    <w:sectPr w:rsidR="00A53FD5" w:rsidRPr="00BD6102" w:rsidSect="00D46F2A">
      <w:footerReference w:type="default" r:id="rId11"/>
      <w:headerReference w:type="first" r:id="rId12"/>
      <w:footerReference w:type="first" r:id="rId13"/>
      <w:pgSz w:w="16840" w:h="11900" w:orient="landscape"/>
      <w:pgMar w:top="1134" w:right="1418" w:bottom="1418" w:left="1418" w:header="709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3B63B" w14:textId="77777777" w:rsidR="00A97055" w:rsidRDefault="00A97055">
      <w:r>
        <w:separator/>
      </w:r>
    </w:p>
  </w:endnote>
  <w:endnote w:type="continuationSeparator" w:id="0">
    <w:p w14:paraId="1F120C24" w14:textId="77777777" w:rsidR="00A97055" w:rsidRDefault="00A97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E7D2C" w14:textId="77777777" w:rsidR="006C13FF" w:rsidRPr="00230244" w:rsidRDefault="008C2E08" w:rsidP="00230244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335943">
      <w:rPr>
        <w:rFonts w:ascii="Arial" w:hAnsi="Arial" w:cs="Arial"/>
        <w:sz w:val="16"/>
        <w:szCs w:val="16"/>
      </w:rPr>
      <w:fldChar w:fldCharType="begin"/>
    </w:r>
    <w:r w:rsidR="00BF0007" w:rsidRPr="00335943">
      <w:rPr>
        <w:rFonts w:ascii="Arial" w:hAnsi="Arial" w:cs="Arial"/>
        <w:sz w:val="16"/>
        <w:szCs w:val="16"/>
      </w:rPr>
      <w:instrText xml:space="preserve"> PAGE   \* MERGEFORMAT </w:instrText>
    </w:r>
    <w:r w:rsidRPr="00335943">
      <w:rPr>
        <w:rFonts w:ascii="Arial" w:hAnsi="Arial" w:cs="Arial"/>
        <w:sz w:val="16"/>
        <w:szCs w:val="16"/>
      </w:rPr>
      <w:fldChar w:fldCharType="separate"/>
    </w:r>
    <w:r w:rsidR="00816D78">
      <w:rPr>
        <w:rFonts w:ascii="Arial" w:hAnsi="Arial" w:cs="Arial"/>
        <w:noProof/>
        <w:sz w:val="16"/>
        <w:szCs w:val="16"/>
      </w:rPr>
      <w:t>2</w:t>
    </w:r>
    <w:r w:rsidRPr="00335943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31D5B" w14:textId="77777777" w:rsidR="00BD6102" w:rsidRPr="00BD6102" w:rsidRDefault="00BD6102" w:rsidP="00BD6102">
    <w:pPr>
      <w:rPr>
        <w:rFonts w:ascii="Arial" w:hAnsi="Arial" w:cs="Arial"/>
        <w:color w:val="FF0000"/>
        <w:sz w:val="18"/>
        <w:szCs w:val="18"/>
      </w:rPr>
    </w:pPr>
    <w:r w:rsidRPr="00BD6102">
      <w:rPr>
        <w:rFonts w:ascii="Arial" w:hAnsi="Arial" w:cs="Arial"/>
        <w:color w:val="FF0000"/>
        <w:sz w:val="18"/>
        <w:szCs w:val="18"/>
      </w:rPr>
      <w:t>Dokument składany elektronicznie należy podpisać  kwalifikowanym podpisem elektronicznym lub podpisem zaufanym lub elektronicznym podpisem osobistym</w:t>
    </w:r>
  </w:p>
  <w:p w14:paraId="0F6C8789" w14:textId="77777777" w:rsidR="00BD6102" w:rsidRDefault="00BD61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069A" w14:textId="77777777" w:rsidR="00A97055" w:rsidRDefault="00A97055">
      <w:r>
        <w:separator/>
      </w:r>
    </w:p>
  </w:footnote>
  <w:footnote w:type="continuationSeparator" w:id="0">
    <w:p w14:paraId="6CE4A3A4" w14:textId="77777777" w:rsidR="00A97055" w:rsidRDefault="00A97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BD0DC" w14:textId="4BC9E0E6" w:rsidR="00866E42" w:rsidRPr="003C3E5F" w:rsidRDefault="00873E0A" w:rsidP="00873E0A">
    <w:pPr>
      <w:textboxTightWrap w:val="allLines"/>
      <w:rPr>
        <w:rFonts w:asciiTheme="minorHAnsi" w:eastAsia="Times New Roman" w:hAnsiTheme="minorHAnsi" w:cstheme="minorHAnsi"/>
        <w:lang w:eastAsia="pl-PL"/>
      </w:rPr>
    </w:pPr>
    <w:r w:rsidRPr="003C3E5F">
      <w:rPr>
        <w:rFonts w:asciiTheme="minorHAnsi" w:eastAsia="Times New Roman" w:hAnsiTheme="minorHAnsi" w:cstheme="minorHAnsi"/>
        <w:lang w:eastAsia="pl-PL"/>
      </w:rPr>
      <w:t xml:space="preserve">Znak sprawy: </w:t>
    </w:r>
    <w:r w:rsidR="00F1460C">
      <w:rPr>
        <w:rFonts w:asciiTheme="minorHAnsi" w:eastAsia="Times New Roman" w:hAnsiTheme="minorHAnsi" w:cstheme="minorHAnsi"/>
        <w:lang w:eastAsia="pl-PL"/>
      </w:rPr>
      <w:t>S.</w:t>
    </w:r>
    <w:r w:rsidR="009966C7">
      <w:rPr>
        <w:rFonts w:asciiTheme="minorHAnsi" w:eastAsia="Times New Roman" w:hAnsiTheme="minorHAnsi" w:cstheme="minorHAnsi"/>
        <w:lang w:eastAsia="pl-PL"/>
      </w:rPr>
      <w:t>O</w:t>
    </w:r>
    <w:r w:rsidR="00F1460C">
      <w:rPr>
        <w:rFonts w:asciiTheme="minorHAnsi" w:eastAsia="Times New Roman" w:hAnsiTheme="minorHAnsi" w:cstheme="minorHAnsi"/>
        <w:lang w:eastAsia="pl-PL"/>
      </w:rPr>
      <w:t>A.272.2</w:t>
    </w:r>
    <w:r w:rsidR="008647AC">
      <w:rPr>
        <w:rFonts w:asciiTheme="minorHAnsi" w:eastAsia="Times New Roman" w:hAnsiTheme="minorHAnsi" w:cstheme="minorHAnsi"/>
        <w:lang w:eastAsia="pl-PL"/>
      </w:rPr>
      <w:t>.</w:t>
    </w:r>
    <w:r w:rsidR="009966C7">
      <w:rPr>
        <w:rFonts w:asciiTheme="minorHAnsi" w:eastAsia="Times New Roman" w:hAnsiTheme="minorHAnsi" w:cstheme="minorHAnsi"/>
        <w:lang w:eastAsia="pl-PL"/>
      </w:rPr>
      <w:t>22</w:t>
    </w:r>
    <w:r w:rsidR="00F1460C">
      <w:rPr>
        <w:rFonts w:asciiTheme="minorHAnsi" w:eastAsia="Times New Roman" w:hAnsiTheme="minorHAnsi" w:cstheme="minorHAnsi"/>
        <w:lang w:eastAsia="pl-PL"/>
      </w:rPr>
      <w:t>.202</w:t>
    </w:r>
    <w:r w:rsidR="009966C7">
      <w:rPr>
        <w:rFonts w:asciiTheme="minorHAnsi" w:eastAsia="Times New Roman" w:hAnsiTheme="minorHAnsi" w:cstheme="minorHAnsi"/>
        <w:lang w:eastAsia="pl-PL"/>
      </w:rPr>
      <w:t>5</w:t>
    </w:r>
    <w:r w:rsidR="00651819">
      <w:rPr>
        <w:rFonts w:asciiTheme="minorHAnsi" w:eastAsia="Times New Roman" w:hAnsiTheme="minorHAnsi" w:cstheme="minorHAnsi"/>
        <w:lang w:eastAsia="pl-PL"/>
      </w:rPr>
      <w:t>.MW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272760C"/>
    <w:multiLevelType w:val="hybridMultilevel"/>
    <w:tmpl w:val="14E6378A"/>
    <w:lvl w:ilvl="0" w:tplc="F522ACD2">
      <w:start w:val="1"/>
      <w:numFmt w:val="decimal"/>
      <w:pStyle w:val="Punktywzalaczniku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8542DD"/>
    <w:multiLevelType w:val="hybridMultilevel"/>
    <w:tmpl w:val="A7B2F31A"/>
    <w:lvl w:ilvl="0" w:tplc="B820441C">
      <w:start w:val="1"/>
      <w:numFmt w:val="bullet"/>
      <w:lvlText w:val=""/>
      <w:lvlJc w:val="left"/>
      <w:pPr>
        <w:ind w:left="717" w:hanging="360"/>
      </w:pPr>
      <w:rPr>
        <w:rFonts w:ascii="Symbol" w:hAnsi="Symbo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5" w15:restartNumberingAfterBreak="0">
    <w:nsid w:val="2680326F"/>
    <w:multiLevelType w:val="hybridMultilevel"/>
    <w:tmpl w:val="0C42A222"/>
    <w:lvl w:ilvl="0" w:tplc="9E6AF72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BD2135A"/>
    <w:multiLevelType w:val="hybridMultilevel"/>
    <w:tmpl w:val="CE82DD9E"/>
    <w:lvl w:ilvl="0" w:tplc="3FEC96CE">
      <w:start w:val="1"/>
      <w:numFmt w:val="decimal"/>
      <w:pStyle w:val="Podpunktyzacznika"/>
      <w:lvlText w:val="%1)"/>
      <w:lvlJc w:val="left"/>
      <w:pPr>
        <w:ind w:left="717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7" w15:restartNumberingAfterBreak="0">
    <w:nsid w:val="75C26902"/>
    <w:multiLevelType w:val="hybridMultilevel"/>
    <w:tmpl w:val="8DEAAD48"/>
    <w:lvl w:ilvl="0" w:tplc="12FA6F44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56522298">
    <w:abstractNumId w:val="7"/>
  </w:num>
  <w:num w:numId="2" w16cid:durableId="302470167">
    <w:abstractNumId w:val="6"/>
  </w:num>
  <w:num w:numId="3" w16cid:durableId="680471356">
    <w:abstractNumId w:val="3"/>
  </w:num>
  <w:num w:numId="4" w16cid:durableId="706609937">
    <w:abstractNumId w:val="3"/>
    <w:lvlOverride w:ilvl="0">
      <w:startOverride w:val="1"/>
    </w:lvlOverride>
  </w:num>
  <w:num w:numId="5" w16cid:durableId="1982734270">
    <w:abstractNumId w:val="3"/>
    <w:lvlOverride w:ilvl="0">
      <w:startOverride w:val="1"/>
    </w:lvlOverride>
  </w:num>
  <w:num w:numId="6" w16cid:durableId="235942915">
    <w:abstractNumId w:val="6"/>
    <w:lvlOverride w:ilvl="0">
      <w:startOverride w:val="1"/>
    </w:lvlOverride>
  </w:num>
  <w:num w:numId="7" w16cid:durableId="956716086">
    <w:abstractNumId w:val="6"/>
    <w:lvlOverride w:ilvl="0">
      <w:startOverride w:val="1"/>
    </w:lvlOverride>
  </w:num>
  <w:num w:numId="8" w16cid:durableId="1295059103">
    <w:abstractNumId w:val="3"/>
    <w:lvlOverride w:ilvl="0">
      <w:startOverride w:val="1"/>
    </w:lvlOverride>
  </w:num>
  <w:num w:numId="9" w16cid:durableId="2097700170">
    <w:abstractNumId w:val="6"/>
    <w:lvlOverride w:ilvl="0">
      <w:startOverride w:val="1"/>
    </w:lvlOverride>
  </w:num>
  <w:num w:numId="10" w16cid:durableId="1311903215">
    <w:abstractNumId w:val="6"/>
    <w:lvlOverride w:ilvl="0">
      <w:startOverride w:val="1"/>
    </w:lvlOverride>
  </w:num>
  <w:num w:numId="11" w16cid:durableId="1626423226">
    <w:abstractNumId w:val="3"/>
    <w:lvlOverride w:ilvl="0">
      <w:startOverride w:val="1"/>
    </w:lvlOverride>
  </w:num>
  <w:num w:numId="12" w16cid:durableId="1665475586">
    <w:abstractNumId w:val="2"/>
  </w:num>
  <w:num w:numId="13" w16cid:durableId="1208107737">
    <w:abstractNumId w:val="0"/>
  </w:num>
  <w:num w:numId="14" w16cid:durableId="307245697">
    <w:abstractNumId w:val="1"/>
  </w:num>
  <w:num w:numId="15" w16cid:durableId="146895395">
    <w:abstractNumId w:val="3"/>
    <w:lvlOverride w:ilvl="0">
      <w:startOverride w:val="1"/>
    </w:lvlOverride>
  </w:num>
  <w:num w:numId="16" w16cid:durableId="856121026">
    <w:abstractNumId w:val="5"/>
  </w:num>
  <w:num w:numId="17" w16cid:durableId="758646375">
    <w:abstractNumId w:val="4"/>
  </w:num>
  <w:num w:numId="18" w16cid:durableId="336928839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E75"/>
    <w:rsid w:val="00002F35"/>
    <w:rsid w:val="000175EA"/>
    <w:rsid w:val="0002036B"/>
    <w:rsid w:val="00021EAA"/>
    <w:rsid w:val="00022AF0"/>
    <w:rsid w:val="00027C6D"/>
    <w:rsid w:val="000301B3"/>
    <w:rsid w:val="0003265F"/>
    <w:rsid w:val="00035FA9"/>
    <w:rsid w:val="00040C8B"/>
    <w:rsid w:val="0004130E"/>
    <w:rsid w:val="0004133D"/>
    <w:rsid w:val="00043901"/>
    <w:rsid w:val="00047190"/>
    <w:rsid w:val="000536AD"/>
    <w:rsid w:val="00053E48"/>
    <w:rsid w:val="0005589B"/>
    <w:rsid w:val="000559FD"/>
    <w:rsid w:val="00060367"/>
    <w:rsid w:val="00060B0C"/>
    <w:rsid w:val="00062D25"/>
    <w:rsid w:val="000678D0"/>
    <w:rsid w:val="00071392"/>
    <w:rsid w:val="00080ECB"/>
    <w:rsid w:val="00082C4F"/>
    <w:rsid w:val="0008489A"/>
    <w:rsid w:val="00085279"/>
    <w:rsid w:val="000856D6"/>
    <w:rsid w:val="0008784C"/>
    <w:rsid w:val="000906C4"/>
    <w:rsid w:val="00091D9B"/>
    <w:rsid w:val="000968D8"/>
    <w:rsid w:val="000A0D6D"/>
    <w:rsid w:val="000A396C"/>
    <w:rsid w:val="000B0537"/>
    <w:rsid w:val="000B2BAA"/>
    <w:rsid w:val="000B6E2F"/>
    <w:rsid w:val="000C32DA"/>
    <w:rsid w:val="000C5096"/>
    <w:rsid w:val="000C56DF"/>
    <w:rsid w:val="000D1A6D"/>
    <w:rsid w:val="000D360D"/>
    <w:rsid w:val="000D3AB9"/>
    <w:rsid w:val="000D77D0"/>
    <w:rsid w:val="000E2C62"/>
    <w:rsid w:val="000E3B41"/>
    <w:rsid w:val="000E5C4A"/>
    <w:rsid w:val="000E793C"/>
    <w:rsid w:val="000F3DD4"/>
    <w:rsid w:val="000F47C0"/>
    <w:rsid w:val="000F47C5"/>
    <w:rsid w:val="000F5B4A"/>
    <w:rsid w:val="001000A6"/>
    <w:rsid w:val="001008A9"/>
    <w:rsid w:val="001061B0"/>
    <w:rsid w:val="001111C1"/>
    <w:rsid w:val="0011386A"/>
    <w:rsid w:val="00117E29"/>
    <w:rsid w:val="00122BA8"/>
    <w:rsid w:val="00122EFE"/>
    <w:rsid w:val="00130B32"/>
    <w:rsid w:val="00130F77"/>
    <w:rsid w:val="001336A0"/>
    <w:rsid w:val="00141932"/>
    <w:rsid w:val="00151CA9"/>
    <w:rsid w:val="001540E6"/>
    <w:rsid w:val="0015488E"/>
    <w:rsid w:val="00157C59"/>
    <w:rsid w:val="00160F19"/>
    <w:rsid w:val="0016112E"/>
    <w:rsid w:val="001668D5"/>
    <w:rsid w:val="00167C81"/>
    <w:rsid w:val="00171360"/>
    <w:rsid w:val="0017149C"/>
    <w:rsid w:val="00177795"/>
    <w:rsid w:val="001809CD"/>
    <w:rsid w:val="00191E19"/>
    <w:rsid w:val="00194635"/>
    <w:rsid w:val="00196302"/>
    <w:rsid w:val="001977C7"/>
    <w:rsid w:val="001A312B"/>
    <w:rsid w:val="001A32FD"/>
    <w:rsid w:val="001B443F"/>
    <w:rsid w:val="001B493E"/>
    <w:rsid w:val="001B4A81"/>
    <w:rsid w:val="001B77B4"/>
    <w:rsid w:val="001B7CE4"/>
    <w:rsid w:val="001C10D0"/>
    <w:rsid w:val="001C12E3"/>
    <w:rsid w:val="001C1950"/>
    <w:rsid w:val="001C2481"/>
    <w:rsid w:val="001C2B54"/>
    <w:rsid w:val="001C599F"/>
    <w:rsid w:val="001C62C7"/>
    <w:rsid w:val="001C683E"/>
    <w:rsid w:val="001D0417"/>
    <w:rsid w:val="001D26A1"/>
    <w:rsid w:val="001D3BD4"/>
    <w:rsid w:val="001D67CF"/>
    <w:rsid w:val="001D6857"/>
    <w:rsid w:val="001E01BE"/>
    <w:rsid w:val="001E074D"/>
    <w:rsid w:val="001E3926"/>
    <w:rsid w:val="001E433D"/>
    <w:rsid w:val="001E6F48"/>
    <w:rsid w:val="001E700E"/>
    <w:rsid w:val="00200364"/>
    <w:rsid w:val="00201CA2"/>
    <w:rsid w:val="00204223"/>
    <w:rsid w:val="002045E5"/>
    <w:rsid w:val="00213982"/>
    <w:rsid w:val="00214832"/>
    <w:rsid w:val="0021533A"/>
    <w:rsid w:val="00216069"/>
    <w:rsid w:val="00222FB8"/>
    <w:rsid w:val="002230BB"/>
    <w:rsid w:val="00223E78"/>
    <w:rsid w:val="00225D84"/>
    <w:rsid w:val="00230244"/>
    <w:rsid w:val="00231DC4"/>
    <w:rsid w:val="0023579F"/>
    <w:rsid w:val="0023697D"/>
    <w:rsid w:val="00237E2E"/>
    <w:rsid w:val="002423C0"/>
    <w:rsid w:val="00247910"/>
    <w:rsid w:val="00252632"/>
    <w:rsid w:val="00254B69"/>
    <w:rsid w:val="00264539"/>
    <w:rsid w:val="0026475F"/>
    <w:rsid w:val="00264ED3"/>
    <w:rsid w:val="00266771"/>
    <w:rsid w:val="0026725F"/>
    <w:rsid w:val="00270DE0"/>
    <w:rsid w:val="002728D2"/>
    <w:rsid w:val="00276254"/>
    <w:rsid w:val="00282E4B"/>
    <w:rsid w:val="002849A1"/>
    <w:rsid w:val="00285CDF"/>
    <w:rsid w:val="00287D4F"/>
    <w:rsid w:val="00293DEE"/>
    <w:rsid w:val="00296223"/>
    <w:rsid w:val="002A017C"/>
    <w:rsid w:val="002A12D9"/>
    <w:rsid w:val="002A2891"/>
    <w:rsid w:val="002A28E0"/>
    <w:rsid w:val="002A4C9D"/>
    <w:rsid w:val="002B0A07"/>
    <w:rsid w:val="002B25BF"/>
    <w:rsid w:val="002B31F7"/>
    <w:rsid w:val="002B59A9"/>
    <w:rsid w:val="002B5CA7"/>
    <w:rsid w:val="002B71F8"/>
    <w:rsid w:val="002B7E9E"/>
    <w:rsid w:val="002C0A7A"/>
    <w:rsid w:val="002D0E42"/>
    <w:rsid w:val="002D4A9F"/>
    <w:rsid w:val="002D7116"/>
    <w:rsid w:val="002E1F8F"/>
    <w:rsid w:val="002E263E"/>
    <w:rsid w:val="002E3B4B"/>
    <w:rsid w:val="002E4B64"/>
    <w:rsid w:val="002E595A"/>
    <w:rsid w:val="002F1600"/>
    <w:rsid w:val="002F42D9"/>
    <w:rsid w:val="002F4776"/>
    <w:rsid w:val="002F7B1A"/>
    <w:rsid w:val="00300B1E"/>
    <w:rsid w:val="00300F24"/>
    <w:rsid w:val="0030223F"/>
    <w:rsid w:val="0030406C"/>
    <w:rsid w:val="003077B4"/>
    <w:rsid w:val="00311358"/>
    <w:rsid w:val="00316391"/>
    <w:rsid w:val="0031797E"/>
    <w:rsid w:val="003211CC"/>
    <w:rsid w:val="003263AB"/>
    <w:rsid w:val="0033055F"/>
    <w:rsid w:val="00331CA7"/>
    <w:rsid w:val="00332321"/>
    <w:rsid w:val="003334CB"/>
    <w:rsid w:val="00335943"/>
    <w:rsid w:val="00342EDB"/>
    <w:rsid w:val="00351808"/>
    <w:rsid w:val="0035563B"/>
    <w:rsid w:val="00355F5D"/>
    <w:rsid w:val="00356283"/>
    <w:rsid w:val="003567D3"/>
    <w:rsid w:val="0035696F"/>
    <w:rsid w:val="00356E5C"/>
    <w:rsid w:val="00361A00"/>
    <w:rsid w:val="0036284C"/>
    <w:rsid w:val="00362FA9"/>
    <w:rsid w:val="0036661D"/>
    <w:rsid w:val="00377498"/>
    <w:rsid w:val="0038193F"/>
    <w:rsid w:val="00386A34"/>
    <w:rsid w:val="00387C5F"/>
    <w:rsid w:val="003A45C4"/>
    <w:rsid w:val="003A57DA"/>
    <w:rsid w:val="003B094D"/>
    <w:rsid w:val="003B1B8F"/>
    <w:rsid w:val="003B3282"/>
    <w:rsid w:val="003B551D"/>
    <w:rsid w:val="003B59EA"/>
    <w:rsid w:val="003C303E"/>
    <w:rsid w:val="003C3E5F"/>
    <w:rsid w:val="003C4B0A"/>
    <w:rsid w:val="003C60E9"/>
    <w:rsid w:val="003C7182"/>
    <w:rsid w:val="003D0B0C"/>
    <w:rsid w:val="003E00DA"/>
    <w:rsid w:val="003E0EEF"/>
    <w:rsid w:val="003E4876"/>
    <w:rsid w:val="003F1116"/>
    <w:rsid w:val="003F17B6"/>
    <w:rsid w:val="003F60C3"/>
    <w:rsid w:val="0040029C"/>
    <w:rsid w:val="00403CE5"/>
    <w:rsid w:val="004055F1"/>
    <w:rsid w:val="004061ED"/>
    <w:rsid w:val="00406270"/>
    <w:rsid w:val="004118A6"/>
    <w:rsid w:val="00415548"/>
    <w:rsid w:val="00421072"/>
    <w:rsid w:val="00423384"/>
    <w:rsid w:val="004250BC"/>
    <w:rsid w:val="004277F4"/>
    <w:rsid w:val="004409A8"/>
    <w:rsid w:val="004409FF"/>
    <w:rsid w:val="00441DDF"/>
    <w:rsid w:val="0045120E"/>
    <w:rsid w:val="00451CD3"/>
    <w:rsid w:val="00453948"/>
    <w:rsid w:val="0045424A"/>
    <w:rsid w:val="004564FE"/>
    <w:rsid w:val="00456840"/>
    <w:rsid w:val="00460BA6"/>
    <w:rsid w:val="0046407E"/>
    <w:rsid w:val="0046734F"/>
    <w:rsid w:val="00467B43"/>
    <w:rsid w:val="00471240"/>
    <w:rsid w:val="0047135A"/>
    <w:rsid w:val="0047495E"/>
    <w:rsid w:val="004749A7"/>
    <w:rsid w:val="00481FC8"/>
    <w:rsid w:val="004822C2"/>
    <w:rsid w:val="00490896"/>
    <w:rsid w:val="00493806"/>
    <w:rsid w:val="004A1AC8"/>
    <w:rsid w:val="004A24E3"/>
    <w:rsid w:val="004A3B8D"/>
    <w:rsid w:val="004A43EE"/>
    <w:rsid w:val="004A6C31"/>
    <w:rsid w:val="004B0E17"/>
    <w:rsid w:val="004B6EB1"/>
    <w:rsid w:val="004C03BB"/>
    <w:rsid w:val="004C2BD4"/>
    <w:rsid w:val="004C404E"/>
    <w:rsid w:val="004C57C3"/>
    <w:rsid w:val="004C59DB"/>
    <w:rsid w:val="004C7E89"/>
    <w:rsid w:val="004D1177"/>
    <w:rsid w:val="004D3124"/>
    <w:rsid w:val="004D3242"/>
    <w:rsid w:val="004D37D4"/>
    <w:rsid w:val="004D3CBC"/>
    <w:rsid w:val="004D4978"/>
    <w:rsid w:val="004D771B"/>
    <w:rsid w:val="004D7E47"/>
    <w:rsid w:val="004E0F1D"/>
    <w:rsid w:val="004E7422"/>
    <w:rsid w:val="004F20FF"/>
    <w:rsid w:val="004F24BC"/>
    <w:rsid w:val="005004AF"/>
    <w:rsid w:val="00505D31"/>
    <w:rsid w:val="00507465"/>
    <w:rsid w:val="005136D7"/>
    <w:rsid w:val="00516200"/>
    <w:rsid w:val="00520E46"/>
    <w:rsid w:val="00522039"/>
    <w:rsid w:val="005302DE"/>
    <w:rsid w:val="005326F3"/>
    <w:rsid w:val="00533D38"/>
    <w:rsid w:val="0053449E"/>
    <w:rsid w:val="00534895"/>
    <w:rsid w:val="00535D7E"/>
    <w:rsid w:val="00537CA8"/>
    <w:rsid w:val="0054053F"/>
    <w:rsid w:val="00543C85"/>
    <w:rsid w:val="0054789E"/>
    <w:rsid w:val="00547C9A"/>
    <w:rsid w:val="00550322"/>
    <w:rsid w:val="0055362E"/>
    <w:rsid w:val="00563C78"/>
    <w:rsid w:val="0056400E"/>
    <w:rsid w:val="00564885"/>
    <w:rsid w:val="00565943"/>
    <w:rsid w:val="00567DA4"/>
    <w:rsid w:val="00570A6A"/>
    <w:rsid w:val="00572AA8"/>
    <w:rsid w:val="005760E0"/>
    <w:rsid w:val="00576D64"/>
    <w:rsid w:val="005807B2"/>
    <w:rsid w:val="00582F8C"/>
    <w:rsid w:val="0058398E"/>
    <w:rsid w:val="00584D51"/>
    <w:rsid w:val="00585F6D"/>
    <w:rsid w:val="00592CD3"/>
    <w:rsid w:val="0059390F"/>
    <w:rsid w:val="005B0E48"/>
    <w:rsid w:val="005B4350"/>
    <w:rsid w:val="005B699D"/>
    <w:rsid w:val="005B77E6"/>
    <w:rsid w:val="005C4463"/>
    <w:rsid w:val="005D0A1C"/>
    <w:rsid w:val="005D1121"/>
    <w:rsid w:val="005D3FC4"/>
    <w:rsid w:val="005D6521"/>
    <w:rsid w:val="005D7F19"/>
    <w:rsid w:val="005E5550"/>
    <w:rsid w:val="005E6E79"/>
    <w:rsid w:val="005F18E7"/>
    <w:rsid w:val="005F232C"/>
    <w:rsid w:val="005F2B98"/>
    <w:rsid w:val="005F35B0"/>
    <w:rsid w:val="0060132F"/>
    <w:rsid w:val="0060574F"/>
    <w:rsid w:val="00613C32"/>
    <w:rsid w:val="00614378"/>
    <w:rsid w:val="00616385"/>
    <w:rsid w:val="00625A5D"/>
    <w:rsid w:val="00627BF1"/>
    <w:rsid w:val="00636FA5"/>
    <w:rsid w:val="0064768B"/>
    <w:rsid w:val="00651819"/>
    <w:rsid w:val="00656FF7"/>
    <w:rsid w:val="00657547"/>
    <w:rsid w:val="006701D1"/>
    <w:rsid w:val="006718CD"/>
    <w:rsid w:val="00673CE9"/>
    <w:rsid w:val="006755F2"/>
    <w:rsid w:val="00675630"/>
    <w:rsid w:val="0067640A"/>
    <w:rsid w:val="006764B5"/>
    <w:rsid w:val="0068108D"/>
    <w:rsid w:val="00682324"/>
    <w:rsid w:val="00683818"/>
    <w:rsid w:val="0068430D"/>
    <w:rsid w:val="00686D31"/>
    <w:rsid w:val="00687D8A"/>
    <w:rsid w:val="00692362"/>
    <w:rsid w:val="00693EB9"/>
    <w:rsid w:val="0069698B"/>
    <w:rsid w:val="006A54A3"/>
    <w:rsid w:val="006C13FF"/>
    <w:rsid w:val="006C148E"/>
    <w:rsid w:val="006C3811"/>
    <w:rsid w:val="006C5139"/>
    <w:rsid w:val="006D3AEE"/>
    <w:rsid w:val="006D453E"/>
    <w:rsid w:val="006E128C"/>
    <w:rsid w:val="006E24CE"/>
    <w:rsid w:val="006E3535"/>
    <w:rsid w:val="006E4DF0"/>
    <w:rsid w:val="006F2577"/>
    <w:rsid w:val="006F2747"/>
    <w:rsid w:val="006F4C74"/>
    <w:rsid w:val="006F5458"/>
    <w:rsid w:val="00704E8B"/>
    <w:rsid w:val="00711E28"/>
    <w:rsid w:val="0071673E"/>
    <w:rsid w:val="00717A24"/>
    <w:rsid w:val="007206B2"/>
    <w:rsid w:val="0072704A"/>
    <w:rsid w:val="007270CA"/>
    <w:rsid w:val="007328E2"/>
    <w:rsid w:val="00735D89"/>
    <w:rsid w:val="00736B64"/>
    <w:rsid w:val="00737274"/>
    <w:rsid w:val="00737B8A"/>
    <w:rsid w:val="00743A97"/>
    <w:rsid w:val="0074438F"/>
    <w:rsid w:val="00750D76"/>
    <w:rsid w:val="007568FA"/>
    <w:rsid w:val="0076269F"/>
    <w:rsid w:val="0076445E"/>
    <w:rsid w:val="007660EA"/>
    <w:rsid w:val="00773BCC"/>
    <w:rsid w:val="00774E52"/>
    <w:rsid w:val="0077587F"/>
    <w:rsid w:val="0077632A"/>
    <w:rsid w:val="007773AA"/>
    <w:rsid w:val="00785393"/>
    <w:rsid w:val="0078571D"/>
    <w:rsid w:val="0079669B"/>
    <w:rsid w:val="00796ACD"/>
    <w:rsid w:val="007A000E"/>
    <w:rsid w:val="007A2512"/>
    <w:rsid w:val="007A2BFD"/>
    <w:rsid w:val="007A5627"/>
    <w:rsid w:val="007A6430"/>
    <w:rsid w:val="007A6D57"/>
    <w:rsid w:val="007B27D8"/>
    <w:rsid w:val="007B55F3"/>
    <w:rsid w:val="007B5B77"/>
    <w:rsid w:val="007C0645"/>
    <w:rsid w:val="007C2B52"/>
    <w:rsid w:val="007C6679"/>
    <w:rsid w:val="007D2155"/>
    <w:rsid w:val="007D3782"/>
    <w:rsid w:val="007D40A0"/>
    <w:rsid w:val="007D659A"/>
    <w:rsid w:val="007D7DD8"/>
    <w:rsid w:val="007E2C44"/>
    <w:rsid w:val="007E566D"/>
    <w:rsid w:val="007F15AE"/>
    <w:rsid w:val="007F2E07"/>
    <w:rsid w:val="007F426B"/>
    <w:rsid w:val="007F4FF2"/>
    <w:rsid w:val="007F6004"/>
    <w:rsid w:val="0080461E"/>
    <w:rsid w:val="0081029B"/>
    <w:rsid w:val="00816D78"/>
    <w:rsid w:val="008173E1"/>
    <w:rsid w:val="00823BF5"/>
    <w:rsid w:val="00825901"/>
    <w:rsid w:val="00835676"/>
    <w:rsid w:val="00840429"/>
    <w:rsid w:val="0084123E"/>
    <w:rsid w:val="008453BC"/>
    <w:rsid w:val="008459BF"/>
    <w:rsid w:val="0084624E"/>
    <w:rsid w:val="008468B2"/>
    <w:rsid w:val="00850745"/>
    <w:rsid w:val="00851B57"/>
    <w:rsid w:val="00851C35"/>
    <w:rsid w:val="0086050B"/>
    <w:rsid w:val="00860CEA"/>
    <w:rsid w:val="00863355"/>
    <w:rsid w:val="008647AC"/>
    <w:rsid w:val="00866E42"/>
    <w:rsid w:val="00867C4B"/>
    <w:rsid w:val="00873E0A"/>
    <w:rsid w:val="00873E4E"/>
    <w:rsid w:val="00883DAC"/>
    <w:rsid w:val="008862BE"/>
    <w:rsid w:val="00887BFF"/>
    <w:rsid w:val="008903C7"/>
    <w:rsid w:val="00892448"/>
    <w:rsid w:val="00892D6E"/>
    <w:rsid w:val="008943DC"/>
    <w:rsid w:val="00895865"/>
    <w:rsid w:val="008A0B56"/>
    <w:rsid w:val="008A2C3A"/>
    <w:rsid w:val="008A58C7"/>
    <w:rsid w:val="008A7D7D"/>
    <w:rsid w:val="008A7EF6"/>
    <w:rsid w:val="008C2E08"/>
    <w:rsid w:val="008C5EF7"/>
    <w:rsid w:val="008C66A7"/>
    <w:rsid w:val="008C7506"/>
    <w:rsid w:val="008D1A94"/>
    <w:rsid w:val="008D33A0"/>
    <w:rsid w:val="008D368A"/>
    <w:rsid w:val="008D5FC0"/>
    <w:rsid w:val="008D6B9E"/>
    <w:rsid w:val="008E699D"/>
    <w:rsid w:val="008E754B"/>
    <w:rsid w:val="008F2D8D"/>
    <w:rsid w:val="008F3E4F"/>
    <w:rsid w:val="008F79CE"/>
    <w:rsid w:val="009004CE"/>
    <w:rsid w:val="009032BA"/>
    <w:rsid w:val="00906B73"/>
    <w:rsid w:val="0092009C"/>
    <w:rsid w:val="0092162A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7D6B"/>
    <w:rsid w:val="00937FEE"/>
    <w:rsid w:val="009413E9"/>
    <w:rsid w:val="00943895"/>
    <w:rsid w:val="00945B6A"/>
    <w:rsid w:val="00946241"/>
    <w:rsid w:val="00946D7A"/>
    <w:rsid w:val="009528E2"/>
    <w:rsid w:val="0096246F"/>
    <w:rsid w:val="00964EAA"/>
    <w:rsid w:val="00965087"/>
    <w:rsid w:val="00974FCD"/>
    <w:rsid w:val="00985A59"/>
    <w:rsid w:val="00985B00"/>
    <w:rsid w:val="00985BF3"/>
    <w:rsid w:val="009866EA"/>
    <w:rsid w:val="009901FB"/>
    <w:rsid w:val="009966C7"/>
    <w:rsid w:val="00997D28"/>
    <w:rsid w:val="009A1E2B"/>
    <w:rsid w:val="009A23EB"/>
    <w:rsid w:val="009B623C"/>
    <w:rsid w:val="009B765A"/>
    <w:rsid w:val="009C03D1"/>
    <w:rsid w:val="009C5DC4"/>
    <w:rsid w:val="009C62E3"/>
    <w:rsid w:val="009D0562"/>
    <w:rsid w:val="009D2509"/>
    <w:rsid w:val="009D2D3C"/>
    <w:rsid w:val="009D2F48"/>
    <w:rsid w:val="009D3F76"/>
    <w:rsid w:val="009D6E82"/>
    <w:rsid w:val="009E1164"/>
    <w:rsid w:val="009E1FFC"/>
    <w:rsid w:val="009E2171"/>
    <w:rsid w:val="009E23B5"/>
    <w:rsid w:val="009E4CB3"/>
    <w:rsid w:val="009E539E"/>
    <w:rsid w:val="009F3638"/>
    <w:rsid w:val="009F42DE"/>
    <w:rsid w:val="009F459A"/>
    <w:rsid w:val="009F4BB1"/>
    <w:rsid w:val="009F4DE3"/>
    <w:rsid w:val="009F61D9"/>
    <w:rsid w:val="00A00280"/>
    <w:rsid w:val="00A036BD"/>
    <w:rsid w:val="00A03AE0"/>
    <w:rsid w:val="00A047EB"/>
    <w:rsid w:val="00A04AFC"/>
    <w:rsid w:val="00A12895"/>
    <w:rsid w:val="00A2504C"/>
    <w:rsid w:val="00A30116"/>
    <w:rsid w:val="00A372B5"/>
    <w:rsid w:val="00A3732B"/>
    <w:rsid w:val="00A419BF"/>
    <w:rsid w:val="00A42324"/>
    <w:rsid w:val="00A424BD"/>
    <w:rsid w:val="00A426DC"/>
    <w:rsid w:val="00A53FD5"/>
    <w:rsid w:val="00A57C86"/>
    <w:rsid w:val="00A63D80"/>
    <w:rsid w:val="00A662D9"/>
    <w:rsid w:val="00A66B7D"/>
    <w:rsid w:val="00A72E0D"/>
    <w:rsid w:val="00A76BE6"/>
    <w:rsid w:val="00A83CA9"/>
    <w:rsid w:val="00A878B4"/>
    <w:rsid w:val="00A9339A"/>
    <w:rsid w:val="00A93BB8"/>
    <w:rsid w:val="00A95269"/>
    <w:rsid w:val="00A95CFF"/>
    <w:rsid w:val="00A97055"/>
    <w:rsid w:val="00AB2BC3"/>
    <w:rsid w:val="00AB41DD"/>
    <w:rsid w:val="00AB5442"/>
    <w:rsid w:val="00AB6B1C"/>
    <w:rsid w:val="00AB7E24"/>
    <w:rsid w:val="00AD3FD3"/>
    <w:rsid w:val="00AD737B"/>
    <w:rsid w:val="00AE2F9F"/>
    <w:rsid w:val="00AF7291"/>
    <w:rsid w:val="00AF7848"/>
    <w:rsid w:val="00B048A6"/>
    <w:rsid w:val="00B04A28"/>
    <w:rsid w:val="00B06E7F"/>
    <w:rsid w:val="00B078FE"/>
    <w:rsid w:val="00B12282"/>
    <w:rsid w:val="00B23500"/>
    <w:rsid w:val="00B31D09"/>
    <w:rsid w:val="00B35DF4"/>
    <w:rsid w:val="00B36D2A"/>
    <w:rsid w:val="00B425EC"/>
    <w:rsid w:val="00B43C18"/>
    <w:rsid w:val="00B43DC2"/>
    <w:rsid w:val="00B50E75"/>
    <w:rsid w:val="00B54CE2"/>
    <w:rsid w:val="00B66B01"/>
    <w:rsid w:val="00B66D84"/>
    <w:rsid w:val="00B71503"/>
    <w:rsid w:val="00B73123"/>
    <w:rsid w:val="00B75D7C"/>
    <w:rsid w:val="00B77D0A"/>
    <w:rsid w:val="00B81E15"/>
    <w:rsid w:val="00B84348"/>
    <w:rsid w:val="00B857DE"/>
    <w:rsid w:val="00B85A56"/>
    <w:rsid w:val="00B91CF9"/>
    <w:rsid w:val="00BA278E"/>
    <w:rsid w:val="00BA3E36"/>
    <w:rsid w:val="00BA4C69"/>
    <w:rsid w:val="00BA5475"/>
    <w:rsid w:val="00BB0B0B"/>
    <w:rsid w:val="00BB48A2"/>
    <w:rsid w:val="00BC078C"/>
    <w:rsid w:val="00BC3EC9"/>
    <w:rsid w:val="00BD2CD1"/>
    <w:rsid w:val="00BD4E60"/>
    <w:rsid w:val="00BD6102"/>
    <w:rsid w:val="00BD622D"/>
    <w:rsid w:val="00BD6CD1"/>
    <w:rsid w:val="00BD751B"/>
    <w:rsid w:val="00BE003A"/>
    <w:rsid w:val="00BE0723"/>
    <w:rsid w:val="00BE5DAB"/>
    <w:rsid w:val="00BE79D0"/>
    <w:rsid w:val="00BF0007"/>
    <w:rsid w:val="00BF4E72"/>
    <w:rsid w:val="00BF5BF2"/>
    <w:rsid w:val="00C0672E"/>
    <w:rsid w:val="00C14A19"/>
    <w:rsid w:val="00C22F8B"/>
    <w:rsid w:val="00C25AA5"/>
    <w:rsid w:val="00C31A90"/>
    <w:rsid w:val="00C31C9A"/>
    <w:rsid w:val="00C36BEF"/>
    <w:rsid w:val="00C40C00"/>
    <w:rsid w:val="00C4112F"/>
    <w:rsid w:val="00C50EBA"/>
    <w:rsid w:val="00C50F17"/>
    <w:rsid w:val="00C61650"/>
    <w:rsid w:val="00C70502"/>
    <w:rsid w:val="00C725BF"/>
    <w:rsid w:val="00C76AB7"/>
    <w:rsid w:val="00C85E9C"/>
    <w:rsid w:val="00C91CBB"/>
    <w:rsid w:val="00CA1654"/>
    <w:rsid w:val="00CA2B66"/>
    <w:rsid w:val="00CB1A8D"/>
    <w:rsid w:val="00CB46BF"/>
    <w:rsid w:val="00CC01E8"/>
    <w:rsid w:val="00CC326A"/>
    <w:rsid w:val="00CC591D"/>
    <w:rsid w:val="00CD332C"/>
    <w:rsid w:val="00CD362C"/>
    <w:rsid w:val="00CE2C34"/>
    <w:rsid w:val="00CE2E05"/>
    <w:rsid w:val="00CE3931"/>
    <w:rsid w:val="00CE4763"/>
    <w:rsid w:val="00CE5DD4"/>
    <w:rsid w:val="00CE5F72"/>
    <w:rsid w:val="00CE6981"/>
    <w:rsid w:val="00CF6541"/>
    <w:rsid w:val="00CF67AD"/>
    <w:rsid w:val="00CF69F0"/>
    <w:rsid w:val="00CF7ECF"/>
    <w:rsid w:val="00D00639"/>
    <w:rsid w:val="00D01008"/>
    <w:rsid w:val="00D0610F"/>
    <w:rsid w:val="00D06B89"/>
    <w:rsid w:val="00D10A16"/>
    <w:rsid w:val="00D147C7"/>
    <w:rsid w:val="00D171AD"/>
    <w:rsid w:val="00D175FD"/>
    <w:rsid w:val="00D17B47"/>
    <w:rsid w:val="00D258A4"/>
    <w:rsid w:val="00D339E4"/>
    <w:rsid w:val="00D33AB4"/>
    <w:rsid w:val="00D41F86"/>
    <w:rsid w:val="00D42AD2"/>
    <w:rsid w:val="00D46F2A"/>
    <w:rsid w:val="00D53B47"/>
    <w:rsid w:val="00D54BE5"/>
    <w:rsid w:val="00D55F3E"/>
    <w:rsid w:val="00D569BC"/>
    <w:rsid w:val="00D56BFA"/>
    <w:rsid w:val="00D60C4F"/>
    <w:rsid w:val="00D624E3"/>
    <w:rsid w:val="00D639CE"/>
    <w:rsid w:val="00D73C0F"/>
    <w:rsid w:val="00D77B63"/>
    <w:rsid w:val="00D8097B"/>
    <w:rsid w:val="00D81789"/>
    <w:rsid w:val="00D84EDC"/>
    <w:rsid w:val="00D94929"/>
    <w:rsid w:val="00D95252"/>
    <w:rsid w:val="00DA11AB"/>
    <w:rsid w:val="00DA3AB2"/>
    <w:rsid w:val="00DA477F"/>
    <w:rsid w:val="00DA752A"/>
    <w:rsid w:val="00DA7F12"/>
    <w:rsid w:val="00DB1BA3"/>
    <w:rsid w:val="00DB2916"/>
    <w:rsid w:val="00DC07E0"/>
    <w:rsid w:val="00DC5B4A"/>
    <w:rsid w:val="00DD045C"/>
    <w:rsid w:val="00DD0B16"/>
    <w:rsid w:val="00DE4C43"/>
    <w:rsid w:val="00DE7FB7"/>
    <w:rsid w:val="00DF002A"/>
    <w:rsid w:val="00DF0AA9"/>
    <w:rsid w:val="00DF14FD"/>
    <w:rsid w:val="00DF2A04"/>
    <w:rsid w:val="00DF532F"/>
    <w:rsid w:val="00E00922"/>
    <w:rsid w:val="00E009BF"/>
    <w:rsid w:val="00E03887"/>
    <w:rsid w:val="00E12001"/>
    <w:rsid w:val="00E154C1"/>
    <w:rsid w:val="00E16CE2"/>
    <w:rsid w:val="00E1752E"/>
    <w:rsid w:val="00E220B9"/>
    <w:rsid w:val="00E44FDC"/>
    <w:rsid w:val="00E54CF6"/>
    <w:rsid w:val="00E66CAB"/>
    <w:rsid w:val="00E710C6"/>
    <w:rsid w:val="00E72983"/>
    <w:rsid w:val="00E72AFE"/>
    <w:rsid w:val="00E740EC"/>
    <w:rsid w:val="00E743C0"/>
    <w:rsid w:val="00E76925"/>
    <w:rsid w:val="00E81F86"/>
    <w:rsid w:val="00E84E0D"/>
    <w:rsid w:val="00E8743E"/>
    <w:rsid w:val="00E909A6"/>
    <w:rsid w:val="00E94B1D"/>
    <w:rsid w:val="00E96343"/>
    <w:rsid w:val="00E9766E"/>
    <w:rsid w:val="00EA1003"/>
    <w:rsid w:val="00EA226A"/>
    <w:rsid w:val="00EB34BE"/>
    <w:rsid w:val="00EB44D5"/>
    <w:rsid w:val="00EB5563"/>
    <w:rsid w:val="00EB60DE"/>
    <w:rsid w:val="00EB7498"/>
    <w:rsid w:val="00EB7581"/>
    <w:rsid w:val="00EC7D2D"/>
    <w:rsid w:val="00ED02CD"/>
    <w:rsid w:val="00ED1A7E"/>
    <w:rsid w:val="00ED30BE"/>
    <w:rsid w:val="00ED32D3"/>
    <w:rsid w:val="00ED5F84"/>
    <w:rsid w:val="00EE2C6F"/>
    <w:rsid w:val="00EE31F3"/>
    <w:rsid w:val="00EE686E"/>
    <w:rsid w:val="00EE7D44"/>
    <w:rsid w:val="00EF3BAE"/>
    <w:rsid w:val="00EF66A6"/>
    <w:rsid w:val="00F016AC"/>
    <w:rsid w:val="00F01EAD"/>
    <w:rsid w:val="00F02DC4"/>
    <w:rsid w:val="00F03115"/>
    <w:rsid w:val="00F12A91"/>
    <w:rsid w:val="00F13627"/>
    <w:rsid w:val="00F1460C"/>
    <w:rsid w:val="00F17141"/>
    <w:rsid w:val="00F17BC7"/>
    <w:rsid w:val="00F30927"/>
    <w:rsid w:val="00F345AA"/>
    <w:rsid w:val="00F34C2A"/>
    <w:rsid w:val="00F43B8A"/>
    <w:rsid w:val="00F45CE6"/>
    <w:rsid w:val="00F46543"/>
    <w:rsid w:val="00F543EA"/>
    <w:rsid w:val="00F56F22"/>
    <w:rsid w:val="00F57C69"/>
    <w:rsid w:val="00F626CE"/>
    <w:rsid w:val="00F63A26"/>
    <w:rsid w:val="00F65F88"/>
    <w:rsid w:val="00F7229A"/>
    <w:rsid w:val="00F84816"/>
    <w:rsid w:val="00F87520"/>
    <w:rsid w:val="00F96612"/>
    <w:rsid w:val="00FB5AAF"/>
    <w:rsid w:val="00FB67AC"/>
    <w:rsid w:val="00FB6F25"/>
    <w:rsid w:val="00FC22FB"/>
    <w:rsid w:val="00FC3299"/>
    <w:rsid w:val="00FC56BC"/>
    <w:rsid w:val="00FC5C62"/>
    <w:rsid w:val="00FC6203"/>
    <w:rsid w:val="00FD2802"/>
    <w:rsid w:val="00FD5124"/>
    <w:rsid w:val="00FD6FE6"/>
    <w:rsid w:val="00FE097C"/>
    <w:rsid w:val="00FE1AFC"/>
    <w:rsid w:val="00FE4F7C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495CEEB"/>
  <w15:docId w15:val="{EAD213BE-50FF-4285-B735-31022555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table" w:styleId="Tabela-Siatka">
    <w:name w:val="Table Grid"/>
    <w:basedOn w:val="Standardowy"/>
    <w:uiPriority w:val="59"/>
    <w:rsid w:val="00D84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AdresaciGlowni">
    <w:name w:val="StylAdresaciGlowni"/>
    <w:basedOn w:val="Normalny"/>
    <w:next w:val="Normalny"/>
    <w:link w:val="StylAdresaciGlowniZnak"/>
    <w:qFormat/>
    <w:rsid w:val="00A036BD"/>
    <w:pPr>
      <w:ind w:left="5103"/>
    </w:pPr>
    <w:rPr>
      <w:rFonts w:ascii="Times New Roman" w:hAnsi="Times New Roman"/>
    </w:rPr>
  </w:style>
  <w:style w:type="character" w:customStyle="1" w:styleId="StylAdresaciGlowniZnak">
    <w:name w:val="StylAdresaciGlowni Znak"/>
    <w:basedOn w:val="Domylnaczcionkaakapitu"/>
    <w:link w:val="StylAdresaciGlowni"/>
    <w:rsid w:val="00A036BD"/>
    <w:rPr>
      <w:rFonts w:ascii="Times New Roman" w:hAnsi="Times New Roman"/>
      <w:sz w:val="2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254B69"/>
    <w:pPr>
      <w:spacing w:after="160" w:line="259" w:lineRule="auto"/>
      <w:ind w:left="720"/>
      <w:contextualSpacing/>
    </w:pPr>
    <w:rPr>
      <w:rFonts w:ascii="Times New Roman" w:eastAsiaTheme="minorHAnsi" w:hAnsi="Times New Roman"/>
      <w:color w:val="222222"/>
    </w:rPr>
  </w:style>
  <w:style w:type="character" w:customStyle="1" w:styleId="AkapitzlistZnak">
    <w:name w:val="Akapit z listą Znak"/>
    <w:link w:val="Akapitzlist"/>
    <w:uiPriority w:val="34"/>
    <w:locked/>
    <w:rsid w:val="00254B69"/>
    <w:rPr>
      <w:rFonts w:ascii="Times New Roman" w:eastAsiaTheme="minorHAnsi" w:hAnsi="Times New Roman"/>
      <w:color w:val="222222"/>
      <w:sz w:val="24"/>
      <w:szCs w:val="24"/>
      <w:lang w:eastAsia="en-US"/>
    </w:rPr>
  </w:style>
  <w:style w:type="paragraph" w:customStyle="1" w:styleId="Zalacznik">
    <w:name w:val="Zalacznik"/>
    <w:basedOn w:val="Normalny"/>
    <w:next w:val="Tytulzalacznika"/>
    <w:qFormat/>
    <w:rsid w:val="00254B69"/>
    <w:pPr>
      <w:spacing w:line="360" w:lineRule="auto"/>
      <w:jc w:val="center"/>
    </w:pPr>
    <w:rPr>
      <w:rFonts w:ascii="Arial" w:eastAsiaTheme="minorHAnsi" w:hAnsi="Arial" w:cstheme="minorBidi"/>
      <w:b/>
      <w:szCs w:val="22"/>
    </w:rPr>
  </w:style>
  <w:style w:type="paragraph" w:customStyle="1" w:styleId="Tytulzalacznika">
    <w:name w:val="Tytul zalacznika"/>
    <w:basedOn w:val="Normalny"/>
    <w:next w:val="Punktywzalaczniku"/>
    <w:qFormat/>
    <w:rsid w:val="00254B69"/>
    <w:pPr>
      <w:spacing w:line="360" w:lineRule="auto"/>
      <w:jc w:val="center"/>
    </w:pPr>
    <w:rPr>
      <w:rFonts w:ascii="Arial" w:eastAsiaTheme="minorHAnsi" w:hAnsi="Arial" w:cstheme="minorBidi"/>
      <w:b/>
      <w:szCs w:val="22"/>
    </w:rPr>
  </w:style>
  <w:style w:type="paragraph" w:customStyle="1" w:styleId="Punktywzalaczniku">
    <w:name w:val="Punkty w zalaczniku"/>
    <w:basedOn w:val="Tytulzalacznika"/>
    <w:qFormat/>
    <w:rsid w:val="00254B69"/>
    <w:pPr>
      <w:numPr>
        <w:numId w:val="3"/>
      </w:numPr>
      <w:jc w:val="both"/>
    </w:pPr>
    <w:rPr>
      <w:b w:val="0"/>
    </w:rPr>
  </w:style>
  <w:style w:type="paragraph" w:customStyle="1" w:styleId="Uwagi">
    <w:name w:val="Uwagi"/>
    <w:basedOn w:val="Punktywzalaczniku"/>
    <w:qFormat/>
    <w:rsid w:val="00254B69"/>
    <w:pPr>
      <w:numPr>
        <w:numId w:val="0"/>
      </w:numPr>
    </w:pPr>
    <w:rPr>
      <w:sz w:val="20"/>
    </w:rPr>
  </w:style>
  <w:style w:type="paragraph" w:customStyle="1" w:styleId="Podpunktyzacznika">
    <w:name w:val="Podpunkty załącznika"/>
    <w:basedOn w:val="Akapitzlist"/>
    <w:uiPriority w:val="1"/>
    <w:qFormat/>
    <w:rsid w:val="00254B69"/>
    <w:pPr>
      <w:numPr>
        <w:numId w:val="2"/>
      </w:numPr>
      <w:tabs>
        <w:tab w:val="num" w:pos="360"/>
      </w:tabs>
      <w:spacing w:after="0" w:line="360" w:lineRule="auto"/>
      <w:ind w:left="357" w:hanging="357"/>
      <w:contextualSpacing w:val="0"/>
      <w:jc w:val="both"/>
    </w:pPr>
    <w:rPr>
      <w:rFonts w:ascii="Arial" w:hAnsi="Arial" w:cs="Arial"/>
      <w:color w:val="auto"/>
      <w:szCs w:val="22"/>
    </w:rPr>
  </w:style>
  <w:style w:type="paragraph" w:customStyle="1" w:styleId="Akapitzlist2">
    <w:name w:val="Akapit z listą2"/>
    <w:basedOn w:val="Normalny"/>
    <w:rsid w:val="00254B69"/>
    <w:pPr>
      <w:suppressAutoHyphens/>
      <w:spacing w:after="160" w:line="259" w:lineRule="auto"/>
      <w:ind w:left="720"/>
      <w:contextualSpacing/>
    </w:pPr>
    <w:rPr>
      <w:rFonts w:ascii="Times New Roman" w:eastAsia="Calibri" w:hAnsi="Times New Roman"/>
      <w:color w:val="222222"/>
    </w:rPr>
  </w:style>
  <w:style w:type="paragraph" w:customStyle="1" w:styleId="Akapitzlist3">
    <w:name w:val="Akapit z listą3"/>
    <w:basedOn w:val="Normalny"/>
    <w:rsid w:val="00254B69"/>
    <w:pPr>
      <w:suppressAutoHyphens/>
      <w:spacing w:after="160" w:line="259" w:lineRule="auto"/>
      <w:ind w:left="720"/>
      <w:contextualSpacing/>
    </w:pPr>
    <w:rPr>
      <w:rFonts w:ascii="Times New Roman" w:eastAsia="Calibri" w:hAnsi="Times New Roman"/>
      <w:color w:val="222222"/>
    </w:rPr>
  </w:style>
  <w:style w:type="table" w:customStyle="1" w:styleId="Tabelasiatki1jasna1">
    <w:name w:val="Tabela siatki 1 — jasna1"/>
    <w:basedOn w:val="Standardowy"/>
    <w:uiPriority w:val="46"/>
    <w:rsid w:val="00254B6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do wielu odbiorców wskazany w pozostałej korespondencji (w szczególności w obrębie resortu finansów)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Props1.xml><?xml version="1.0" encoding="utf-8"?>
<ds:datastoreItem xmlns:ds="http://schemas.openxmlformats.org/officeDocument/2006/customXml" ds:itemID="{83C94F08-6534-4765-B598-127DFF4EC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AAF84A-C719-4D6F-85A6-1E1F90F327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5C62CB-FEC6-460D-BC47-4631DF6AF5C9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10c01960-35ac-46e6-8fd3-40602d12cd06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$ListId:SzablonyDokumentow;"/>
    <ds:schemaRef ds:uri="24013cd9-d7a6-4e0b-bde9-b4174ed491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P2.dot</Template>
  <TotalTime>195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Zalacznik 8 do SWZ - Wykaz uslug</vt:lpstr>
      <vt:lpstr>Szablon pisma eP</vt:lpstr>
    </vt:vector>
  </TitlesOfParts>
  <Company>Plan B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8 do SWZ - Wykaz uslug</dc:title>
  <cp:lastModifiedBy>Monika Wiechetek</cp:lastModifiedBy>
  <cp:revision>7</cp:revision>
  <cp:lastPrinted>2025-11-14T13:05:00Z</cp:lastPrinted>
  <dcterms:created xsi:type="dcterms:W3CDTF">2016-03-14T12:37:00Z</dcterms:created>
  <dcterms:modified xsi:type="dcterms:W3CDTF">2025-11-14T13:07:00Z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>1601-ILZ.260.5.2023.1</vt:lpwstr>
  </property>
  <property fmtid="{D5CDD505-2E9C-101B-9397-08002B2CF9AE}" pid="4" name="UNPPisma">
    <vt:lpwstr>1601-23-007024</vt:lpwstr>
  </property>
  <property fmtid="{D5CDD505-2E9C-101B-9397-08002B2CF9AE}" pid="5" name="ZnakSprawy">
    <vt:lpwstr>1601-ILZ.260.5.2023</vt:lpwstr>
  </property>
  <property fmtid="{D5CDD505-2E9C-101B-9397-08002B2CF9AE}" pid="6" name="ZnakSprawy2">
    <vt:lpwstr>Znak sprawy: 1601-ILZ.260.5.2023</vt:lpwstr>
  </property>
  <property fmtid="{D5CDD505-2E9C-101B-9397-08002B2CF9AE}" pid="7" name="AktualnaDataSlownie">
    <vt:lpwstr>20 lutego 2023</vt:lpwstr>
  </property>
  <property fmtid="{D5CDD505-2E9C-101B-9397-08002B2CF9AE}" pid="8" name="ZnakSprawyPrzedPrzeniesieniem">
    <vt:lpwstr/>
  </property>
  <property fmtid="{D5CDD505-2E9C-101B-9397-08002B2CF9AE}" pid="9" name="Autor">
    <vt:lpwstr>Chmiel Karolina</vt:lpwstr>
  </property>
  <property fmtid="{D5CDD505-2E9C-101B-9397-08002B2CF9AE}" pid="10" name="AutorInicjaly">
    <vt:lpwstr>KC434</vt:lpwstr>
  </property>
  <property fmtid="{D5CDD505-2E9C-101B-9397-08002B2CF9AE}" pid="11" name="AutorNrTelefonu">
    <vt:lpwstr/>
  </property>
  <property fmtid="{D5CDD505-2E9C-101B-9397-08002B2CF9AE}" pid="12" name="AutorEmail">
    <vt:lpwstr>karolina.chmiel@mf.gov.pl</vt:lpwstr>
  </property>
  <property fmtid="{D5CDD505-2E9C-101B-9397-08002B2CF9AE}" pid="13" name="Stanowisko">
    <vt:lpwstr>Referent</vt:lpwstr>
  </property>
  <property fmtid="{D5CDD505-2E9C-101B-9397-08002B2CF9AE}" pid="14" name="OpisPisma">
    <vt:lpwstr>SWZ wraz z załącznikami</vt:lpwstr>
  </property>
  <property fmtid="{D5CDD505-2E9C-101B-9397-08002B2CF9AE}" pid="15" name="Komorka">
    <vt:lpwstr>Dyrektor Izby Administracji Skarbowej w Opolu</vt:lpwstr>
  </property>
  <property fmtid="{D5CDD505-2E9C-101B-9397-08002B2CF9AE}" pid="16" name="KodKomorki">
    <vt:lpwstr>DIAS</vt:lpwstr>
  </property>
  <property fmtid="{D5CDD505-2E9C-101B-9397-08002B2CF9AE}" pid="17" name="AktualnaData">
    <vt:lpwstr>2023-02-20</vt:lpwstr>
  </property>
  <property fmtid="{D5CDD505-2E9C-101B-9397-08002B2CF9AE}" pid="18" name="Wydzial">
    <vt:lpwstr>Referat Zamówień Publicznych</vt:lpwstr>
  </property>
  <property fmtid="{D5CDD505-2E9C-101B-9397-08002B2CF9AE}" pid="19" name="KodWydzialu">
    <vt:lpwstr>ILZ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>E-ZAMÓWIENIA</vt:lpwstr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w Opolu</vt:lpwstr>
  </property>
  <property fmtid="{D5CDD505-2E9C-101B-9397-08002B2CF9AE}" pid="39" name="PolaDodatkowe1">
    <vt:lpwstr>Izba Administracji Skarbowej w Opolu</vt:lpwstr>
  </property>
  <property fmtid="{D5CDD505-2E9C-101B-9397-08002B2CF9AE}" pid="40" name="DaneJednostki2">
    <vt:lpwstr>Opole</vt:lpwstr>
  </property>
  <property fmtid="{D5CDD505-2E9C-101B-9397-08002B2CF9AE}" pid="41" name="PolaDodatkowe2">
    <vt:lpwstr>Opole</vt:lpwstr>
  </property>
  <property fmtid="{D5CDD505-2E9C-101B-9397-08002B2CF9AE}" pid="42" name="DaneJednostki3">
    <vt:lpwstr>45-331</vt:lpwstr>
  </property>
  <property fmtid="{D5CDD505-2E9C-101B-9397-08002B2CF9AE}" pid="43" name="PolaDodatkowe3">
    <vt:lpwstr>45-331</vt:lpwstr>
  </property>
  <property fmtid="{D5CDD505-2E9C-101B-9397-08002B2CF9AE}" pid="44" name="DaneJednostki4">
    <vt:lpwstr>płk Witolda Pileckiego</vt:lpwstr>
  </property>
  <property fmtid="{D5CDD505-2E9C-101B-9397-08002B2CF9AE}" pid="45" name="PolaDodatkowe4">
    <vt:lpwstr>płk Witolda Pileckiego</vt:lpwstr>
  </property>
  <property fmtid="{D5CDD505-2E9C-101B-9397-08002B2CF9AE}" pid="46" name="DaneJednostki5">
    <vt:lpwstr>2</vt:lpwstr>
  </property>
  <property fmtid="{D5CDD505-2E9C-101B-9397-08002B2CF9AE}" pid="47" name="PolaDodatkowe5">
    <vt:lpwstr>2</vt:lpwstr>
  </property>
  <property fmtid="{D5CDD505-2E9C-101B-9397-08002B2CF9AE}" pid="48" name="DaneJednostki6">
    <vt:lpwstr>77/454-00-67</vt:lpwstr>
  </property>
  <property fmtid="{D5CDD505-2E9C-101B-9397-08002B2CF9AE}" pid="49" name="PolaDodatkowe6">
    <vt:lpwstr>77/454-00-67</vt:lpwstr>
  </property>
  <property fmtid="{D5CDD505-2E9C-101B-9397-08002B2CF9AE}" pid="50" name="DaneJednostki7">
    <vt:lpwstr>77/456-43-13</vt:lpwstr>
  </property>
  <property fmtid="{D5CDD505-2E9C-101B-9397-08002B2CF9AE}" pid="51" name="PolaDodatkowe7">
    <vt:lpwstr>77/456-43-13</vt:lpwstr>
  </property>
  <property fmtid="{D5CDD505-2E9C-101B-9397-08002B2CF9AE}" pid="52" name="DaneJednostki8">
    <vt:lpwstr>ias.opole@mf.gov.pl </vt:lpwstr>
  </property>
  <property fmtid="{D5CDD505-2E9C-101B-9397-08002B2CF9AE}" pid="53" name="PolaDodatkowe8">
    <vt:lpwstr>ias.opole@mf.gov.pl </vt:lpwstr>
  </property>
  <property fmtid="{D5CDD505-2E9C-101B-9397-08002B2CF9AE}" pid="54" name="DaneJednostki9">
    <vt:lpwstr>www.opolskie.kas.gov.pl</vt:lpwstr>
  </property>
  <property fmtid="{D5CDD505-2E9C-101B-9397-08002B2CF9AE}" pid="55" name="PolaDodatkowe9">
    <vt:lpwstr>www.opolskie.kas.gov.pl</vt:lpwstr>
  </property>
  <property fmtid="{D5CDD505-2E9C-101B-9397-08002B2CF9AE}" pid="56" name="DaneJednostki10">
    <vt:lpwstr>DYREKTOR IZBY ADMINISTRACJI SKARBOWEJ W OPOLU</vt:lpwstr>
  </property>
  <property fmtid="{D5CDD505-2E9C-101B-9397-08002B2CF9AE}" pid="57" name="PolaDodatkowe10">
    <vt:lpwstr>DYREKTOR IZBY ADMINISTRACJI SKARBOWEJ W OPOLU</vt:lpwstr>
  </property>
  <property fmtid="{D5CDD505-2E9C-101B-9397-08002B2CF9AE}" pid="58" name="DaneJednostki11">
    <vt:lpwstr>/9b623kimbc/SkrytkaESP</vt:lpwstr>
  </property>
  <property fmtid="{D5CDD505-2E9C-101B-9397-08002B2CF9AE}" pid="59" name="PolaDodatkowe11">
    <vt:lpwstr>/9b623kimbc/SkrytkaESP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Administracji Skarbowej</vt:lpwstr>
  </property>
  <property fmtid="{D5CDD505-2E9C-101B-9397-08002B2CF9AE}" pid="63" name="PolaDodatkowe13">
    <vt:lpwstr>Izby Administracji Skarbowej</vt:lpwstr>
  </property>
  <property fmtid="{D5CDD505-2E9C-101B-9397-08002B2CF9AE}" pid="64" name="DaneJednostki14">
    <vt:lpwstr>w Opolu</vt:lpwstr>
  </property>
  <property fmtid="{D5CDD505-2E9C-101B-9397-08002B2CF9AE}" pid="65" name="PolaDodatkowe14">
    <vt:lpwstr>w Opolu</vt:lpwstr>
  </property>
  <property fmtid="{D5CDD505-2E9C-101B-9397-08002B2CF9AE}" pid="66" name="KodKreskowy">
    <vt:lpwstr/>
  </property>
  <property fmtid="{D5CDD505-2E9C-101B-9397-08002B2CF9AE}" pid="67" name="TrescPisma">
    <vt:lpwstr/>
  </property>
  <property fmtid="{D5CDD505-2E9C-101B-9397-08002B2CF9AE}" pid="68" name="MFCATEGORY">
    <vt:lpwstr>InformacjePubliczneInformacjeSektoraPublicznego</vt:lpwstr>
  </property>
  <property fmtid="{D5CDD505-2E9C-101B-9397-08002B2CF9AE}" pid="69" name="MFClassifiedBy">
    <vt:lpwstr>MF\HFPR;Chmiel Karolina</vt:lpwstr>
  </property>
  <property fmtid="{D5CDD505-2E9C-101B-9397-08002B2CF9AE}" pid="70" name="MFClassificationDate">
    <vt:lpwstr>2022-06-01T14:42:03.4558257+02:00</vt:lpwstr>
  </property>
  <property fmtid="{D5CDD505-2E9C-101B-9397-08002B2CF9AE}" pid="71" name="MFClassifiedBySID">
    <vt:lpwstr>MF\S-1-5-21-1525952054-1005573771-2909822258-424584</vt:lpwstr>
  </property>
  <property fmtid="{D5CDD505-2E9C-101B-9397-08002B2CF9AE}" pid="72" name="MFGRNItemId">
    <vt:lpwstr>GRN-3b42cd59-fc33-494a-a77d-5cac9109a4f6</vt:lpwstr>
  </property>
  <property fmtid="{D5CDD505-2E9C-101B-9397-08002B2CF9AE}" pid="73" name="MFHash">
    <vt:lpwstr>tVkoI55TpwBTPY6PhPQkJFs4Z4fZ2+XizPoJ7LKSuek=</vt:lpwstr>
  </property>
  <property fmtid="{D5CDD505-2E9C-101B-9397-08002B2CF9AE}" pid="74" name="DLPManualFileClassification">
    <vt:lpwstr>{2755b7d9-e53d-4779-a40c-03797dcf43b3}</vt:lpwstr>
  </property>
  <property fmtid="{D5CDD505-2E9C-101B-9397-08002B2CF9AE}" pid="75" name="MFRefresh">
    <vt:lpwstr>False</vt:lpwstr>
  </property>
</Properties>
</file>